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9A72" w14:textId="6A854142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467C43">
        <w:rPr>
          <w:rFonts w:ascii="Arial-BoldMT" w:hAnsi="Arial-BoldMT" w:cs="Arial-BoldMT"/>
          <w:b/>
          <w:bCs/>
          <w:sz w:val="20"/>
          <w:szCs w:val="20"/>
        </w:rPr>
        <w:t>XX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spellStart"/>
      <w:r w:rsidR="00467C43">
        <w:rPr>
          <w:rFonts w:ascii="Arial-BoldMT" w:hAnsi="Arial-BoldMT" w:cs="Arial-BoldMT"/>
          <w:b/>
          <w:bCs/>
          <w:sz w:val="20"/>
          <w:szCs w:val="20"/>
        </w:rPr>
        <w:t>XX</w:t>
      </w:r>
      <w:proofErr w:type="spellEnd"/>
      <w:r w:rsidR="00EB3C9D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spellStart"/>
      <w:r w:rsidR="00467C43">
        <w:rPr>
          <w:rFonts w:ascii="Arial-BoldMT" w:hAnsi="Arial-BoldMT" w:cs="Arial-BoldMT"/>
          <w:b/>
          <w:bCs/>
          <w:sz w:val="20"/>
          <w:szCs w:val="20"/>
        </w:rPr>
        <w:t>XX</w:t>
      </w:r>
      <w:proofErr w:type="spellEnd"/>
    </w:p>
    <w:p w14:paraId="544EC72D" w14:textId="21FEBD8D" w:rsidR="00DC14C1" w:rsidRDefault="004B5168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Ventilation Grilles</w:t>
      </w:r>
      <w:r w:rsidR="006B03D3">
        <w:rPr>
          <w:rFonts w:ascii="Arial-BoldMT" w:hAnsi="Arial-BoldMT" w:cs="Arial-BoldMT"/>
          <w:b/>
          <w:bCs/>
          <w:sz w:val="20"/>
          <w:szCs w:val="20"/>
        </w:rPr>
        <w:t xml:space="preserve"> -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 xml:space="preserve"> Profile Bar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 xml:space="preserve"> with </w:t>
      </w:r>
      <w:r w:rsidR="00AE1DA2">
        <w:rPr>
          <w:rFonts w:ascii="Arial-BoldMT" w:hAnsi="Arial-BoldMT" w:cs="Arial-BoldMT"/>
          <w:b/>
          <w:bCs/>
          <w:sz w:val="20"/>
          <w:szCs w:val="20"/>
        </w:rPr>
        <w:t>Genuine SLIPNOT</w:t>
      </w:r>
    </w:p>
    <w:p w14:paraId="54886362" w14:textId="12173F0B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20DA4C22" w14:textId="77777777" w:rsidR="00950F3C" w:rsidRDefault="00950F3C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76C7B9CB" w14:textId="33297140" w:rsidR="00E30A38" w:rsidRDefault="00E30A38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</w:t>
      </w:r>
      <w:r w:rsidR="003B1CC6"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choices.</w:t>
      </w:r>
    </w:p>
    <w:p w14:paraId="35D82B8C" w14:textId="77777777" w:rsidR="00E30A38" w:rsidRDefault="00E30A38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0F59773A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PART 1: General</w:t>
      </w:r>
    </w:p>
    <w:p w14:paraId="0467F20D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1.1 Summary</w:t>
      </w:r>
    </w:p>
    <w:p w14:paraId="22BD7D05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5A71E74E" w14:textId="77777777" w:rsidR="00DC14C1" w:rsidRPr="009A1A61" w:rsidRDefault="00DC14C1" w:rsidP="00DC14C1">
      <w:pPr>
        <w:pStyle w:val="BasicParagraph"/>
        <w:ind w:left="720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5EC387E8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0E41B0B1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1.2 Related Sections</w:t>
      </w:r>
    </w:p>
    <w:p w14:paraId="09242EE0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ab/>
        <w:t>Section XXXX – Submittals</w:t>
      </w:r>
    </w:p>
    <w:p w14:paraId="4C27002C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0F3E65B0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1.3 Submittals</w:t>
      </w:r>
    </w:p>
    <w:p w14:paraId="481B4053" w14:textId="77777777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Submit a Quality Manual showing evidence of being an ISO 9001 certified company.</w:t>
      </w:r>
    </w:p>
    <w:p w14:paraId="587F7B28" w14:textId="77777777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Submit shop drawings showing compliance with the specifications including layout of unit with required sectioning, framing, support system, mounting type and locations along with tolerances, prior to manufacturing of grating. </w:t>
      </w:r>
    </w:p>
    <w:p w14:paraId="2DA4808E" w14:textId="562595DE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Submit design calculations, by a registered ENGINEER, including loading conditions, support design, and deflection calculations of the </w:t>
      </w:r>
      <w:r w:rsidR="003B1CC6" w:rsidRPr="009A1A61">
        <w:rPr>
          <w:rFonts w:ascii="Arial" w:hAnsi="Arial" w:cs="Arial"/>
          <w:sz w:val="20"/>
          <w:szCs w:val="20"/>
        </w:rPr>
        <w:t>stainless-steel</w:t>
      </w:r>
      <w:r w:rsidRPr="009A1A61">
        <w:rPr>
          <w:rFonts w:ascii="Arial" w:hAnsi="Arial" w:cs="Arial"/>
          <w:sz w:val="20"/>
          <w:szCs w:val="20"/>
        </w:rPr>
        <w:t xml:space="preserve"> grating panels.</w:t>
      </w:r>
    </w:p>
    <w:p w14:paraId="1AE484F4" w14:textId="6EE34E75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4" x 4" standard sample size can be submitted for verification </w:t>
      </w:r>
      <w:r w:rsidR="003B1CC6" w:rsidRPr="009A1A61">
        <w:rPr>
          <w:rFonts w:ascii="Arial" w:hAnsi="Arial" w:cs="Arial"/>
          <w:sz w:val="20"/>
          <w:szCs w:val="20"/>
        </w:rPr>
        <w:t>purposes.</w:t>
      </w:r>
    </w:p>
    <w:p w14:paraId="68EED6BE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1.4 Warranty</w:t>
      </w:r>
    </w:p>
    <w:p w14:paraId="0179D1A9" w14:textId="1B7F900C" w:rsidR="00056232" w:rsidRPr="009A1A61" w:rsidRDefault="00056232" w:rsidP="00056232">
      <w:pPr>
        <w:pStyle w:val="Basic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Manufacturing Warranty Period: One year from acceptance and </w:t>
      </w:r>
      <w:r w:rsidR="003B1CC6" w:rsidRPr="009A1A61">
        <w:rPr>
          <w:rFonts w:ascii="Arial" w:hAnsi="Arial" w:cs="Arial"/>
          <w:sz w:val="20"/>
          <w:szCs w:val="20"/>
        </w:rPr>
        <w:t>furnishing</w:t>
      </w:r>
      <w:r w:rsidRPr="009A1A61">
        <w:rPr>
          <w:rFonts w:ascii="Arial" w:hAnsi="Arial" w:cs="Arial"/>
          <w:sz w:val="20"/>
          <w:szCs w:val="20"/>
        </w:rPr>
        <w:t xml:space="preserve"> owner items found to be defective within the </w:t>
      </w:r>
      <w:r w:rsidR="003B1CC6" w:rsidRPr="009A1A61">
        <w:rPr>
          <w:rFonts w:ascii="Arial" w:hAnsi="Arial" w:cs="Arial"/>
          <w:sz w:val="20"/>
          <w:szCs w:val="20"/>
        </w:rPr>
        <w:t>one-year</w:t>
      </w:r>
      <w:r w:rsidRPr="009A1A61">
        <w:rPr>
          <w:rFonts w:ascii="Arial" w:hAnsi="Arial" w:cs="Arial"/>
          <w:sz w:val="20"/>
          <w:szCs w:val="20"/>
        </w:rPr>
        <w:t xml:space="preserve"> period.</w:t>
      </w:r>
    </w:p>
    <w:p w14:paraId="396CE197" w14:textId="77777777" w:rsidR="00056232" w:rsidRPr="009A1A61" w:rsidRDefault="00056232" w:rsidP="00056232">
      <w:pPr>
        <w:pStyle w:val="Basic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Extended warranties are available at additional cost and must be approved by management prior to receipt of purchase order.</w:t>
      </w:r>
    </w:p>
    <w:p w14:paraId="2207BB47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1.5 Quality Assurance</w:t>
      </w:r>
    </w:p>
    <w:p w14:paraId="5528319C" w14:textId="77777777" w:rsidR="00056232" w:rsidRPr="009A1A61" w:rsidRDefault="00056232" w:rsidP="00056232">
      <w:pPr>
        <w:pStyle w:val="Basic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Grating shall be manufactured by an ISO 9001-2015 Certified company, fabricated by ASME Section IX Certified welders. </w:t>
      </w:r>
    </w:p>
    <w:p w14:paraId="4527F6A1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</w:p>
    <w:p w14:paraId="292D65D1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PART 2: Products</w:t>
      </w:r>
    </w:p>
    <w:p w14:paraId="38D35F26" w14:textId="32E4827A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</w:t>
      </w:r>
      <w:r w:rsidR="00056232" w:rsidRPr="009A1A61">
        <w:rPr>
          <w:rFonts w:ascii="Arial" w:hAnsi="Arial" w:cs="Arial"/>
          <w:b/>
          <w:bCs/>
          <w:sz w:val="20"/>
          <w:szCs w:val="20"/>
        </w:rPr>
        <w:t xml:space="preserve">01 Manufacturers </w:t>
      </w:r>
    </w:p>
    <w:p w14:paraId="49AA6FF8" w14:textId="375BC8BD" w:rsidR="00056232" w:rsidRPr="009A1A61" w:rsidRDefault="00056232" w:rsidP="00056232">
      <w:pPr>
        <w:pStyle w:val="Basic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Hendrick Architectural Products</w:t>
      </w:r>
      <w:r w:rsidRPr="009A1A61">
        <w:rPr>
          <w:rFonts w:ascii="Arial" w:hAnsi="Arial" w:cs="Arial"/>
          <w:sz w:val="20"/>
          <w:szCs w:val="20"/>
        </w:rPr>
        <w:t>, Carbondale, PA                                                   email: sales@hendrickarchproducts.com, phone: 877-840-0881, fax: 570-282-1506</w:t>
      </w:r>
    </w:p>
    <w:p w14:paraId="5730D27A" w14:textId="08F1B634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2.02 Materials</w:t>
      </w:r>
    </w:p>
    <w:p w14:paraId="2460FE2E" w14:textId="05A0DD8A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Construction: Panels shall consist of precision spaced, mechanically interlocked profile wires and U-clip </w:t>
      </w:r>
      <w:r w:rsidR="003B1CC6" w:rsidRPr="009A1A61">
        <w:rPr>
          <w:rFonts w:ascii="Arial" w:hAnsi="Arial" w:cs="Arial"/>
          <w:sz w:val="20"/>
          <w:szCs w:val="20"/>
        </w:rPr>
        <w:t>support</w:t>
      </w:r>
      <w:r w:rsidRPr="009A1A61">
        <w:rPr>
          <w:rFonts w:ascii="Arial" w:hAnsi="Arial" w:cs="Arial"/>
          <w:sz w:val="20"/>
          <w:szCs w:val="20"/>
        </w:rPr>
        <w:t xml:space="preserve"> from Type </w:t>
      </w:r>
      <w:r w:rsidRPr="009A1A61">
        <w:rPr>
          <w:rFonts w:ascii="Arial" w:hAnsi="Arial" w:cs="Arial"/>
          <w:sz w:val="20"/>
          <w:szCs w:val="20"/>
          <w:highlight w:val="yellow"/>
        </w:rPr>
        <w:t>304 or 316</w:t>
      </w:r>
      <w:r w:rsidRPr="009A1A61">
        <w:rPr>
          <w:rFonts w:ascii="Arial" w:hAnsi="Arial" w:cs="Arial"/>
          <w:sz w:val="20"/>
          <w:szCs w:val="20"/>
        </w:rPr>
        <w:t xml:space="preserve"> stainless steel</w:t>
      </w:r>
      <w:r w:rsidR="003B1CC6" w:rsidRPr="009A1A61">
        <w:rPr>
          <w:rFonts w:ascii="Arial" w:hAnsi="Arial" w:cs="Arial"/>
          <w:sz w:val="20"/>
          <w:szCs w:val="20"/>
        </w:rPr>
        <w:t xml:space="preserve">. </w:t>
      </w:r>
      <w:r w:rsidRPr="009A1A61">
        <w:rPr>
          <w:rFonts w:ascii="Arial" w:hAnsi="Arial" w:cs="Arial"/>
          <w:sz w:val="20"/>
          <w:szCs w:val="20"/>
        </w:rPr>
        <w:t>The traffic surface shall be of smooth profile bar shape with inwardly enlarging openings to minimize the likelihood of debris entrapment.</w:t>
      </w:r>
    </w:p>
    <w:p w14:paraId="3803F304" w14:textId="1D31ACB8" w:rsidR="00056232" w:rsidRPr="009A1A61" w:rsidRDefault="00B107F4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Genuine </w:t>
      </w:r>
      <w:r w:rsidR="00AE1DA2">
        <w:rPr>
          <w:rFonts w:ascii="Arial" w:hAnsi="Arial" w:cs="Arial"/>
          <w:sz w:val="20"/>
          <w:szCs w:val="20"/>
        </w:rPr>
        <w:t>SLIPNOT</w:t>
      </w:r>
      <w:r w:rsidR="00056232" w:rsidRPr="009A1A61">
        <w:rPr>
          <w:rFonts w:ascii="Arial" w:hAnsi="Arial" w:cs="Arial"/>
          <w:sz w:val="20"/>
          <w:szCs w:val="20"/>
        </w:rPr>
        <w:t xml:space="preserve"> coating on </w:t>
      </w:r>
      <w:r w:rsidR="00056232" w:rsidRPr="009A1A61">
        <w:rPr>
          <w:rFonts w:ascii="Arial" w:hAnsi="Arial" w:cs="Arial"/>
          <w:sz w:val="20"/>
          <w:szCs w:val="20"/>
          <w:highlight w:val="yellow"/>
        </w:rPr>
        <w:t>Alternating profile bar</w:t>
      </w:r>
      <w:r w:rsidR="00056232" w:rsidRPr="009A1A61">
        <w:rPr>
          <w:rFonts w:ascii="Arial" w:hAnsi="Arial" w:cs="Arial"/>
          <w:sz w:val="20"/>
          <w:szCs w:val="20"/>
        </w:rPr>
        <w:t xml:space="preserve"> or on </w:t>
      </w:r>
      <w:r w:rsidR="00056232" w:rsidRPr="009A1A61">
        <w:rPr>
          <w:rFonts w:ascii="Arial" w:hAnsi="Arial" w:cs="Arial"/>
          <w:sz w:val="20"/>
          <w:szCs w:val="20"/>
          <w:highlight w:val="yellow"/>
        </w:rPr>
        <w:t>full top surface of unit</w:t>
      </w:r>
      <w:r w:rsidR="00056232" w:rsidRPr="009A1A61">
        <w:rPr>
          <w:rFonts w:ascii="Arial" w:hAnsi="Arial" w:cs="Arial"/>
          <w:sz w:val="20"/>
          <w:szCs w:val="20"/>
        </w:rPr>
        <w:t>.</w:t>
      </w:r>
    </w:p>
    <w:p w14:paraId="0A8EC529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bars, U-clips, mounting brackets and banding shall be welded to form a single unit as shown on the drawings. </w:t>
      </w:r>
    </w:p>
    <w:p w14:paraId="222E6E2B" w14:textId="44E15BFD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Bars to be </w:t>
      </w:r>
      <w:r w:rsidRPr="009A1A61">
        <w:rPr>
          <w:rFonts w:ascii="Arial" w:hAnsi="Arial" w:cs="Arial"/>
          <w:sz w:val="20"/>
          <w:szCs w:val="20"/>
          <w:highlight w:val="yellow"/>
        </w:rPr>
        <w:t>B-9,</w:t>
      </w:r>
      <w:r w:rsidR="00B107F4" w:rsidRPr="009A1A6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A1A61">
        <w:rPr>
          <w:rFonts w:ascii="Arial" w:hAnsi="Arial" w:cs="Arial"/>
          <w:sz w:val="20"/>
          <w:szCs w:val="20"/>
          <w:highlight w:val="yellow"/>
        </w:rPr>
        <w:t>B-12S, B-12, B-16</w:t>
      </w:r>
      <w:r w:rsidR="00B107F4" w:rsidRPr="009A1A61">
        <w:rPr>
          <w:rFonts w:ascii="Arial" w:hAnsi="Arial" w:cs="Arial"/>
          <w:sz w:val="20"/>
          <w:szCs w:val="20"/>
          <w:highlight w:val="yellow"/>
        </w:rPr>
        <w:t>, T-9M</w:t>
      </w:r>
      <w:r w:rsidRPr="009A1A61">
        <w:rPr>
          <w:rFonts w:ascii="Arial" w:hAnsi="Arial" w:cs="Arial"/>
          <w:sz w:val="20"/>
          <w:szCs w:val="20"/>
          <w:highlight w:val="yellow"/>
        </w:rPr>
        <w:t xml:space="preserve"> or T-16</w:t>
      </w:r>
      <w:r w:rsidRPr="009A1A61">
        <w:rPr>
          <w:rFonts w:ascii="Arial" w:hAnsi="Arial" w:cs="Arial"/>
          <w:sz w:val="20"/>
          <w:szCs w:val="20"/>
        </w:rPr>
        <w:t xml:space="preserve"> and mechanically interlocked using a U-clip support structure and spaced .187 (4.75mm) apart. </w:t>
      </w:r>
    </w:p>
    <w:p w14:paraId="6A452AE8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area for this opening shall be 57.19%. Opening size shall be controlled and continuously monitored during manufacture. </w:t>
      </w:r>
    </w:p>
    <w:p w14:paraId="7A8BE476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lastRenderedPageBreak/>
        <w:t xml:space="preserve">The maximum opening between the wires is 3/16” to be high heel safe. </w:t>
      </w:r>
    </w:p>
    <w:p w14:paraId="63C88F6E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direction of walking or flow must be perpendicular to the wire direction. </w:t>
      </w:r>
    </w:p>
    <w:p w14:paraId="203365E0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Supports: U-clip supports will be spaced on approx. 3" centers.</w:t>
      </w:r>
    </w:p>
    <w:p w14:paraId="1CCC7D78" w14:textId="77777777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2.03 Mounting</w:t>
      </w:r>
      <w:r w:rsidRPr="009A1A61">
        <w:rPr>
          <w:rFonts w:ascii="Arial" w:hAnsi="Arial" w:cs="Arial"/>
          <w:sz w:val="20"/>
          <w:szCs w:val="20"/>
        </w:rPr>
        <w:t xml:space="preserve">  </w:t>
      </w:r>
    </w:p>
    <w:p w14:paraId="34071E7B" w14:textId="77777777" w:rsidR="00056232" w:rsidRPr="009A1A61" w:rsidRDefault="00056232" w:rsidP="00056232">
      <w:pPr>
        <w:pStyle w:val="Basic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  <w:highlight w:val="yellow"/>
        </w:rPr>
        <w:t xml:space="preserve">(a) Hidden Mounting Tabs with slotted holes type 304 or 316 stainless steel to secure screen to concrete surface. (b) Surface mounted hold downs (c) EZ Loc Mounting </w:t>
      </w:r>
    </w:p>
    <w:p w14:paraId="152190EB" w14:textId="43C13D78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</w:p>
    <w:p w14:paraId="1C155CD8" w14:textId="77777777" w:rsidR="00056232" w:rsidRPr="009A1A61" w:rsidRDefault="00056232" w:rsidP="00056232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2.04 Performance</w:t>
      </w:r>
    </w:p>
    <w:p w14:paraId="7A979C83" w14:textId="2A6F1A35" w:rsidR="00056232" w:rsidRPr="009A1A61" w:rsidRDefault="00467C43" w:rsidP="00056232">
      <w:pPr>
        <w:pStyle w:val="Basic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Grates</w:t>
      </w:r>
      <w:r w:rsidR="00056232" w:rsidRPr="009A1A61">
        <w:rPr>
          <w:rFonts w:ascii="Arial" w:hAnsi="Arial" w:cs="Arial"/>
          <w:sz w:val="20"/>
          <w:szCs w:val="20"/>
        </w:rPr>
        <w:t xml:space="preserve"> capable of withstanding </w:t>
      </w:r>
      <w:r w:rsidR="00056232" w:rsidRPr="00467C43">
        <w:rPr>
          <w:rFonts w:ascii="Arial" w:hAnsi="Arial" w:cs="Arial"/>
          <w:sz w:val="20"/>
          <w:szCs w:val="20"/>
          <w:highlight w:val="yellow"/>
        </w:rPr>
        <w:t xml:space="preserve">300 </w:t>
      </w:r>
      <w:r w:rsidR="003B1CC6" w:rsidRPr="00467C43">
        <w:rPr>
          <w:rFonts w:ascii="Arial" w:hAnsi="Arial" w:cs="Arial"/>
          <w:sz w:val="20"/>
          <w:szCs w:val="20"/>
          <w:highlight w:val="yellow"/>
        </w:rPr>
        <w:t>lb.</w:t>
      </w:r>
      <w:r w:rsidR="00056232" w:rsidRPr="00467C43">
        <w:rPr>
          <w:rFonts w:ascii="Arial" w:hAnsi="Arial" w:cs="Arial"/>
          <w:sz w:val="20"/>
          <w:szCs w:val="20"/>
          <w:highlight w:val="yellow"/>
        </w:rPr>
        <w:t>/sf pedestrian load</w:t>
      </w:r>
      <w:r w:rsidR="004B5168">
        <w:rPr>
          <w:rFonts w:ascii="Arial" w:hAnsi="Arial" w:cs="Arial"/>
          <w:sz w:val="20"/>
          <w:szCs w:val="20"/>
        </w:rPr>
        <w:t xml:space="preserve"> or </w:t>
      </w:r>
      <w:r w:rsidR="004B5168" w:rsidRPr="004B5168">
        <w:rPr>
          <w:rFonts w:ascii="Arial" w:hAnsi="Arial" w:cs="Arial"/>
          <w:sz w:val="20"/>
          <w:szCs w:val="20"/>
          <w:highlight w:val="yellow"/>
        </w:rPr>
        <w:t>Special loads such as scissor lifts and maintenance equipment</w:t>
      </w:r>
      <w:r w:rsidR="004B516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Other load requirements can be designed around if needed. </w:t>
      </w:r>
    </w:p>
    <w:p w14:paraId="255C49D3" w14:textId="0FD6DC0A" w:rsidR="00056232" w:rsidRPr="009A1A61" w:rsidRDefault="004B5168" w:rsidP="009A1A61">
      <w:pPr>
        <w:pStyle w:val="BasicParagraph"/>
        <w:numPr>
          <w:ilvl w:val="0"/>
          <w:numId w:val="33"/>
        </w:num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Ventilation Grilles</w:t>
      </w:r>
      <w:r w:rsidR="00467C43">
        <w:rPr>
          <w:rFonts w:ascii="Arial" w:hAnsi="Arial" w:cs="Arial"/>
          <w:sz w:val="20"/>
          <w:szCs w:val="20"/>
        </w:rPr>
        <w:t xml:space="preserve"> </w:t>
      </w:r>
      <w:r w:rsidR="00B107F4" w:rsidRPr="009A1A61">
        <w:rPr>
          <w:rFonts w:ascii="Arial" w:hAnsi="Arial" w:cs="Arial"/>
          <w:sz w:val="20"/>
          <w:szCs w:val="20"/>
        </w:rPr>
        <w:t>with</w:t>
      </w:r>
      <w:r w:rsidR="00A11FA6">
        <w:rPr>
          <w:rFonts w:ascii="Arial" w:hAnsi="Arial" w:cs="Arial"/>
          <w:sz w:val="20"/>
          <w:szCs w:val="20"/>
        </w:rPr>
        <w:t xml:space="preserve"> </w:t>
      </w:r>
      <w:r w:rsidR="00B107F4" w:rsidRPr="009A1A61">
        <w:rPr>
          <w:rFonts w:ascii="Arial" w:hAnsi="Arial" w:cs="Arial"/>
          <w:sz w:val="20"/>
          <w:szCs w:val="20"/>
        </w:rPr>
        <w:t>Genuine SLIPNOT provide maximum traction with maximum durability providing long-term safety with a single installation. SLIPNOT surfaces provide wet dynamic coefficient of friction (DCOF) values exceeding 0.90, over double the ANSI/NFSI minimum recommended value of 0.42</w:t>
      </w:r>
      <w:r w:rsidR="009A1A61">
        <w:rPr>
          <w:rFonts w:ascii="Arial" w:hAnsi="Arial" w:cs="Arial"/>
          <w:sz w:val="20"/>
          <w:szCs w:val="20"/>
        </w:rPr>
        <w:t xml:space="preserve"> and a minimum </w:t>
      </w:r>
      <w:r w:rsidR="00A11FA6">
        <w:rPr>
          <w:rFonts w:ascii="Arial" w:hAnsi="Arial" w:cs="Arial"/>
          <w:sz w:val="20"/>
          <w:szCs w:val="20"/>
        </w:rPr>
        <w:t xml:space="preserve">and </w:t>
      </w:r>
      <w:r w:rsidR="009A1A61">
        <w:rPr>
          <w:rFonts w:ascii="Arial" w:hAnsi="Arial" w:cs="Arial"/>
          <w:sz w:val="20"/>
          <w:szCs w:val="20"/>
        </w:rPr>
        <w:t xml:space="preserve">Static </w:t>
      </w:r>
      <w:r w:rsidR="00056232" w:rsidRPr="009A1A61">
        <w:rPr>
          <w:rFonts w:ascii="Arial" w:hAnsi="Arial" w:cs="Arial"/>
          <w:sz w:val="20"/>
          <w:szCs w:val="20"/>
        </w:rPr>
        <w:t xml:space="preserve">Coefficient of Friction </w:t>
      </w:r>
      <w:r w:rsidR="009A1A61">
        <w:rPr>
          <w:rFonts w:ascii="Arial" w:hAnsi="Arial" w:cs="Arial"/>
          <w:sz w:val="20"/>
          <w:szCs w:val="20"/>
        </w:rPr>
        <w:t xml:space="preserve">(SCOF) </w:t>
      </w:r>
      <w:r w:rsidR="00A11FA6" w:rsidRPr="009A1A61">
        <w:rPr>
          <w:rFonts w:ascii="Arial" w:hAnsi="Arial" w:cs="Arial"/>
          <w:sz w:val="20"/>
          <w:szCs w:val="20"/>
        </w:rPr>
        <w:t>of 1.1</w:t>
      </w:r>
      <w:r w:rsidR="00056232" w:rsidRPr="009A1A61">
        <w:rPr>
          <w:rFonts w:ascii="Arial" w:hAnsi="Arial" w:cs="Arial"/>
          <w:sz w:val="20"/>
          <w:szCs w:val="20"/>
        </w:rPr>
        <w:t xml:space="preserve"> </w:t>
      </w:r>
      <w:r w:rsidR="009A1A61">
        <w:rPr>
          <w:rFonts w:ascii="Arial" w:hAnsi="Arial" w:cs="Arial"/>
          <w:sz w:val="20"/>
          <w:szCs w:val="20"/>
        </w:rPr>
        <w:t>u</w:t>
      </w:r>
      <w:r w:rsidR="00056232" w:rsidRPr="009A1A61">
        <w:rPr>
          <w:rFonts w:ascii="Arial" w:hAnsi="Arial" w:cs="Arial"/>
          <w:sz w:val="20"/>
          <w:szCs w:val="20"/>
        </w:rPr>
        <w:t xml:space="preserve">sing </w:t>
      </w:r>
      <w:r w:rsidR="003B1CC6" w:rsidRPr="009A1A61">
        <w:rPr>
          <w:rFonts w:ascii="Arial" w:hAnsi="Arial" w:cs="Arial"/>
          <w:sz w:val="20"/>
          <w:szCs w:val="20"/>
        </w:rPr>
        <w:t>Neo lite</w:t>
      </w:r>
      <w:r w:rsidR="00056232" w:rsidRPr="009A1A61">
        <w:rPr>
          <w:rFonts w:ascii="Arial" w:hAnsi="Arial" w:cs="Arial"/>
          <w:sz w:val="20"/>
          <w:szCs w:val="20"/>
        </w:rPr>
        <w:t xml:space="preserve"> in wet and dry applications</w:t>
      </w:r>
      <w:r w:rsidR="00A11FA6">
        <w:rPr>
          <w:rFonts w:ascii="Arial" w:hAnsi="Arial" w:cs="Arial"/>
          <w:sz w:val="20"/>
          <w:szCs w:val="20"/>
        </w:rPr>
        <w:t xml:space="preserve"> where minimum recommended value of</w:t>
      </w:r>
      <w:r w:rsidR="00AE1DA2">
        <w:rPr>
          <w:rFonts w:ascii="Arial" w:hAnsi="Arial" w:cs="Arial"/>
          <w:sz w:val="20"/>
          <w:szCs w:val="20"/>
        </w:rPr>
        <w:t xml:space="preserve"> 0.60.</w:t>
      </w:r>
    </w:p>
    <w:p w14:paraId="6088DD6C" w14:textId="069427FF" w:rsidR="00056232" w:rsidRPr="009A1A61" w:rsidRDefault="00056232" w:rsidP="00056232">
      <w:pPr>
        <w:pStyle w:val="Basic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Tolerances: Panels shall be designed and fabricated so as to ensure that the </w:t>
      </w:r>
      <w:r w:rsidR="00A11FA6" w:rsidRPr="009A1A61">
        <w:rPr>
          <w:rFonts w:ascii="Arial" w:hAnsi="Arial" w:cs="Arial"/>
          <w:sz w:val="20"/>
          <w:szCs w:val="20"/>
        </w:rPr>
        <w:t>complete</w:t>
      </w:r>
      <w:r w:rsidR="00A11FA6">
        <w:rPr>
          <w:rFonts w:ascii="Arial" w:hAnsi="Arial" w:cs="Arial"/>
          <w:sz w:val="20"/>
          <w:szCs w:val="20"/>
        </w:rPr>
        <w:t>d</w:t>
      </w:r>
      <w:r w:rsidRPr="009A1A61">
        <w:rPr>
          <w:rFonts w:ascii="Arial" w:hAnsi="Arial" w:cs="Arial"/>
          <w:sz w:val="20"/>
          <w:szCs w:val="20"/>
        </w:rPr>
        <w:t xml:space="preserve"> tread panels are within the tolerances specified herein while under a no-load condition: Panel length and width shall be within 1/8 inch plus or minus.</w:t>
      </w:r>
    </w:p>
    <w:p w14:paraId="2EF91C3F" w14:textId="77777777" w:rsidR="00CB45A6" w:rsidRPr="009A1A61" w:rsidRDefault="00CB45A6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</w:p>
    <w:p w14:paraId="668B7A90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bookmarkStart w:id="0" w:name="_Hlk125726161"/>
      <w:r w:rsidRPr="009A1A61">
        <w:rPr>
          <w:rFonts w:ascii="Arial" w:hAnsi="Arial" w:cs="Arial"/>
          <w:b/>
          <w:bCs/>
          <w:sz w:val="20"/>
          <w:szCs w:val="20"/>
        </w:rPr>
        <w:t xml:space="preserve">Part 3: Execution </w:t>
      </w:r>
    </w:p>
    <w:p w14:paraId="0FE9D07D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3.01 Examination </w:t>
      </w:r>
    </w:p>
    <w:p w14:paraId="17F00DA6" w14:textId="77777777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6F4862A8" w14:textId="77777777" w:rsidR="00CB45A6" w:rsidRPr="009A1A61" w:rsidRDefault="00CB45A6" w:rsidP="00CB45A6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  </w:t>
      </w:r>
      <w:r w:rsidRPr="009A1A61">
        <w:rPr>
          <w:rFonts w:ascii="Arial" w:hAnsi="Arial" w:cs="Arial"/>
          <w:sz w:val="20"/>
          <w:szCs w:val="20"/>
        </w:rPr>
        <w:tab/>
      </w:r>
      <w:r w:rsidRPr="009A1A61">
        <w:rPr>
          <w:rFonts w:ascii="Arial" w:hAnsi="Arial" w:cs="Arial"/>
          <w:sz w:val="20"/>
          <w:szCs w:val="20"/>
        </w:rPr>
        <w:tab/>
      </w:r>
      <w:r w:rsidRPr="009A1A61">
        <w:rPr>
          <w:rFonts w:ascii="Arial" w:hAnsi="Arial" w:cs="Arial"/>
          <w:sz w:val="20"/>
          <w:szCs w:val="20"/>
        </w:rPr>
        <w:tab/>
        <w:t xml:space="preserve">1. Do not proceed until unsatisfactory conditions have been corrected. </w:t>
      </w:r>
    </w:p>
    <w:p w14:paraId="46FDC091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3.02 Preparation </w:t>
      </w:r>
    </w:p>
    <w:p w14:paraId="0FD14622" w14:textId="77777777" w:rsidR="00CB45A6" w:rsidRPr="009A1A61" w:rsidRDefault="00CB45A6" w:rsidP="00CB45A6">
      <w:pPr>
        <w:pStyle w:val="Basic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6A7C3674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3.03 Installation </w:t>
      </w:r>
    </w:p>
    <w:p w14:paraId="3A41F182" w14:textId="77777777" w:rsidR="00CB45A6" w:rsidRPr="009A1A61" w:rsidRDefault="00CB45A6" w:rsidP="00CB45A6">
      <w:pPr>
        <w:pStyle w:val="Basic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Install the work of this section in strict accordance with the manufacturer’s recommendations. </w:t>
      </w:r>
    </w:p>
    <w:p w14:paraId="0EDADB40" w14:textId="77777777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Set grid type at height recommended by manufacturer for most effective cleaning action. </w:t>
      </w:r>
    </w:p>
    <w:p w14:paraId="7D19E39D" w14:textId="319A55E3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Coordinate </w:t>
      </w:r>
      <w:r w:rsidR="003B1CC6" w:rsidRPr="009A1A61">
        <w:rPr>
          <w:rFonts w:ascii="Arial" w:hAnsi="Arial" w:cs="Arial"/>
          <w:sz w:val="20"/>
          <w:szCs w:val="20"/>
        </w:rPr>
        <w:t>the top</w:t>
      </w:r>
      <w:r w:rsidRPr="009A1A61">
        <w:rPr>
          <w:rFonts w:ascii="Arial" w:hAnsi="Arial" w:cs="Arial"/>
          <w:sz w:val="20"/>
          <w:szCs w:val="20"/>
        </w:rPr>
        <w:t xml:space="preserve"> of </w:t>
      </w:r>
      <w:r w:rsidR="00467C43">
        <w:rPr>
          <w:rFonts w:ascii="Arial" w:hAnsi="Arial" w:cs="Arial"/>
          <w:sz w:val="20"/>
          <w:szCs w:val="20"/>
        </w:rPr>
        <w:t>grating</w:t>
      </w:r>
      <w:r w:rsidRPr="009A1A61">
        <w:rPr>
          <w:rFonts w:ascii="Arial" w:hAnsi="Arial" w:cs="Arial"/>
          <w:sz w:val="20"/>
          <w:szCs w:val="20"/>
        </w:rPr>
        <w:t xml:space="preserve"> surface</w:t>
      </w:r>
      <w:r w:rsidR="00467C43">
        <w:rPr>
          <w:rFonts w:ascii="Arial" w:hAnsi="Arial" w:cs="Arial"/>
          <w:sz w:val="20"/>
          <w:szCs w:val="20"/>
        </w:rPr>
        <w:t>s</w:t>
      </w:r>
      <w:r w:rsidRPr="009A1A61">
        <w:rPr>
          <w:rFonts w:ascii="Arial" w:hAnsi="Arial" w:cs="Arial"/>
          <w:sz w:val="20"/>
          <w:szCs w:val="20"/>
        </w:rPr>
        <w:t xml:space="preserve"> with ample</w:t>
      </w:r>
      <w:r w:rsidR="00467C43">
        <w:rPr>
          <w:rFonts w:ascii="Arial" w:hAnsi="Arial" w:cs="Arial"/>
          <w:sz w:val="20"/>
          <w:szCs w:val="20"/>
        </w:rPr>
        <w:t xml:space="preserve"> </w:t>
      </w:r>
      <w:r w:rsidRPr="009A1A61">
        <w:rPr>
          <w:rFonts w:ascii="Arial" w:hAnsi="Arial" w:cs="Arial"/>
          <w:sz w:val="20"/>
          <w:szCs w:val="20"/>
        </w:rPr>
        <w:t xml:space="preserve">clearance </w:t>
      </w:r>
      <w:r w:rsidR="00467C43">
        <w:rPr>
          <w:rFonts w:ascii="Arial" w:hAnsi="Arial" w:cs="Arial"/>
          <w:sz w:val="20"/>
          <w:szCs w:val="20"/>
        </w:rPr>
        <w:t>at doorways</w:t>
      </w:r>
      <w:r w:rsidRPr="009A1A61">
        <w:rPr>
          <w:rFonts w:ascii="Arial" w:hAnsi="Arial" w:cs="Arial"/>
          <w:sz w:val="20"/>
          <w:szCs w:val="20"/>
        </w:rPr>
        <w:t xml:space="preserve">. </w:t>
      </w:r>
    </w:p>
    <w:p w14:paraId="653DF52B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3.04 Cleaning </w:t>
      </w:r>
    </w:p>
    <w:p w14:paraId="14F36BA2" w14:textId="77777777" w:rsidR="00CB45A6" w:rsidRPr="009A1A61" w:rsidRDefault="00CB45A6" w:rsidP="00CB45A6">
      <w:pPr>
        <w:pStyle w:val="Basic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A. Clean the tread surface and recessed well as frequently as recommended by manufacturer to reduce the effects of accumulated soiling that may hinder performance and lifetime. </w:t>
      </w:r>
    </w:p>
    <w:p w14:paraId="5974E6BD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3.05 Protection </w:t>
      </w:r>
    </w:p>
    <w:p w14:paraId="74C4C609" w14:textId="77777777" w:rsidR="00CB45A6" w:rsidRPr="009A1A61" w:rsidRDefault="00CB45A6" w:rsidP="00CB45A6">
      <w:pPr>
        <w:pStyle w:val="Basic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3BEE3E42" w14:textId="77777777" w:rsidR="00CB45A6" w:rsidRPr="009A1A61" w:rsidRDefault="00CB45A6" w:rsidP="00CB45A6">
      <w:pPr>
        <w:pStyle w:val="Basic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Final Installation of floor grating should not take place until project has reached substantial completion stage.</w:t>
      </w:r>
    </w:p>
    <w:p w14:paraId="3DD72E89" w14:textId="77777777" w:rsidR="00CB45A6" w:rsidRPr="009A1A61" w:rsidRDefault="00CB45A6" w:rsidP="00CB45A6">
      <w:pPr>
        <w:pStyle w:val="BasicParagraph"/>
        <w:ind w:left="1440"/>
        <w:rPr>
          <w:rFonts w:ascii="Arial" w:hAnsi="Arial" w:cs="Arial"/>
          <w:sz w:val="20"/>
          <w:szCs w:val="20"/>
        </w:rPr>
      </w:pPr>
    </w:p>
    <w:p w14:paraId="03211F55" w14:textId="77777777" w:rsidR="00CB45A6" w:rsidRPr="009A1A61" w:rsidRDefault="00CB45A6" w:rsidP="00CB45A6">
      <w:pPr>
        <w:pStyle w:val="BasicParagraph"/>
        <w:ind w:left="1440"/>
        <w:rPr>
          <w:rFonts w:ascii="Arial" w:hAnsi="Arial" w:cs="Arial"/>
          <w:sz w:val="20"/>
          <w:szCs w:val="20"/>
        </w:rPr>
      </w:pPr>
    </w:p>
    <w:p w14:paraId="787796AB" w14:textId="1CEE9AFD" w:rsidR="00A82AAC" w:rsidRPr="00DC14C1" w:rsidRDefault="00CB45A6" w:rsidP="004540E6">
      <w:pPr>
        <w:pStyle w:val="BasicParagraph"/>
        <w:jc w:val="center"/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  <w:bookmarkEnd w:id="0"/>
    </w:p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44DE8" w14:textId="77777777" w:rsidR="00EA68D8" w:rsidRDefault="00EA68D8">
      <w:pPr>
        <w:spacing w:after="0" w:line="240" w:lineRule="auto"/>
      </w:pPr>
      <w:r>
        <w:separator/>
      </w:r>
    </w:p>
  </w:endnote>
  <w:endnote w:type="continuationSeparator" w:id="0">
    <w:p w14:paraId="38A19435" w14:textId="77777777" w:rsidR="00EA68D8" w:rsidRDefault="00EA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1975" w14:textId="77777777" w:rsidR="00EA68D8" w:rsidRDefault="00EA68D8">
      <w:pPr>
        <w:spacing w:after="0" w:line="240" w:lineRule="auto"/>
      </w:pPr>
      <w:r>
        <w:separator/>
      </w:r>
    </w:p>
  </w:footnote>
  <w:footnote w:type="continuationSeparator" w:id="0">
    <w:p w14:paraId="151ED3FB" w14:textId="77777777" w:rsidR="00EA68D8" w:rsidRDefault="00EA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6890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44A0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7C5053"/>
    <w:multiLevelType w:val="hybridMultilevel"/>
    <w:tmpl w:val="8338683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4744E"/>
    <w:multiLevelType w:val="hybridMultilevel"/>
    <w:tmpl w:val="D5248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A521F"/>
    <w:multiLevelType w:val="hybridMultilevel"/>
    <w:tmpl w:val="2B20B2E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 w15:restartNumberingAfterBreak="0">
    <w:nsid w:val="22C928CF"/>
    <w:multiLevelType w:val="hybridMultilevel"/>
    <w:tmpl w:val="F6ACB5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 w15:restartNumberingAfterBreak="0">
    <w:nsid w:val="41730F08"/>
    <w:multiLevelType w:val="hybridMultilevel"/>
    <w:tmpl w:val="F6ACB51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2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4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5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28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0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1308778850">
    <w:abstractNumId w:val="27"/>
  </w:num>
  <w:num w:numId="2" w16cid:durableId="9169820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247260">
    <w:abstractNumId w:val="5"/>
  </w:num>
  <w:num w:numId="4" w16cid:durableId="1976643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93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686122">
    <w:abstractNumId w:val="26"/>
  </w:num>
  <w:num w:numId="7" w16cid:durableId="1413506250">
    <w:abstractNumId w:val="17"/>
  </w:num>
  <w:num w:numId="8" w16cid:durableId="1045985661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787501729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1193804735">
    <w:abstractNumId w:val="15"/>
  </w:num>
  <w:num w:numId="11" w16cid:durableId="289750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2276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73794">
    <w:abstractNumId w:val="16"/>
  </w:num>
  <w:num w:numId="14" w16cid:durableId="1948927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091053">
    <w:abstractNumId w:val="30"/>
  </w:num>
  <w:num w:numId="16" w16cid:durableId="1174879838">
    <w:abstractNumId w:val="23"/>
  </w:num>
  <w:num w:numId="17" w16cid:durableId="420637993">
    <w:abstractNumId w:val="21"/>
  </w:num>
  <w:num w:numId="18" w16cid:durableId="1544174248">
    <w:abstractNumId w:val="29"/>
  </w:num>
  <w:num w:numId="19" w16cid:durableId="302858399">
    <w:abstractNumId w:val="24"/>
  </w:num>
  <w:num w:numId="20" w16cid:durableId="1092052027">
    <w:abstractNumId w:val="13"/>
  </w:num>
  <w:num w:numId="21" w16cid:durableId="79450411">
    <w:abstractNumId w:val="0"/>
  </w:num>
  <w:num w:numId="22" w16cid:durableId="687679316">
    <w:abstractNumId w:val="1"/>
  </w:num>
  <w:num w:numId="23" w16cid:durableId="688599759">
    <w:abstractNumId w:val="2"/>
  </w:num>
  <w:num w:numId="24" w16cid:durableId="1313564465">
    <w:abstractNumId w:val="3"/>
  </w:num>
  <w:num w:numId="25" w16cid:durableId="1725134530">
    <w:abstractNumId w:val="4"/>
  </w:num>
  <w:num w:numId="26" w16cid:durableId="1686861775">
    <w:abstractNumId w:val="25"/>
  </w:num>
  <w:num w:numId="27" w16cid:durableId="2013679461">
    <w:abstractNumId w:val="11"/>
  </w:num>
  <w:num w:numId="28" w16cid:durableId="1759016975">
    <w:abstractNumId w:val="8"/>
  </w:num>
  <w:num w:numId="29" w16cid:durableId="1295019594">
    <w:abstractNumId w:val="14"/>
  </w:num>
  <w:num w:numId="30" w16cid:durableId="611211246">
    <w:abstractNumId w:val="12"/>
  </w:num>
  <w:num w:numId="31" w16cid:durableId="1561938160">
    <w:abstractNumId w:val="7"/>
  </w:num>
  <w:num w:numId="32" w16cid:durableId="1849563165">
    <w:abstractNumId w:val="18"/>
  </w:num>
  <w:num w:numId="33" w16cid:durableId="598216066">
    <w:abstractNumId w:val="6"/>
  </w:num>
  <w:num w:numId="34" w16cid:durableId="775684782">
    <w:abstractNumId w:val="22"/>
  </w:num>
  <w:num w:numId="35" w16cid:durableId="1996831477">
    <w:abstractNumId w:val="28"/>
  </w:num>
  <w:num w:numId="36" w16cid:durableId="180362036">
    <w:abstractNumId w:val="9"/>
  </w:num>
  <w:num w:numId="37" w16cid:durableId="1567302048">
    <w:abstractNumId w:val="20"/>
  </w:num>
  <w:num w:numId="38" w16cid:durableId="612640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4"/>
    <w:rsid w:val="000201AA"/>
    <w:rsid w:val="00021AE0"/>
    <w:rsid w:val="000337CE"/>
    <w:rsid w:val="00056232"/>
    <w:rsid w:val="0006057B"/>
    <w:rsid w:val="00065FE5"/>
    <w:rsid w:val="00073434"/>
    <w:rsid w:val="00136517"/>
    <w:rsid w:val="00167A48"/>
    <w:rsid w:val="00177A6B"/>
    <w:rsid w:val="00181699"/>
    <w:rsid w:val="001836AD"/>
    <w:rsid w:val="002072AF"/>
    <w:rsid w:val="00215C77"/>
    <w:rsid w:val="00217E73"/>
    <w:rsid w:val="002241FB"/>
    <w:rsid w:val="00230458"/>
    <w:rsid w:val="00311046"/>
    <w:rsid w:val="00327EBD"/>
    <w:rsid w:val="003357ED"/>
    <w:rsid w:val="00360703"/>
    <w:rsid w:val="003710BF"/>
    <w:rsid w:val="00373210"/>
    <w:rsid w:val="003978BA"/>
    <w:rsid w:val="003B1CC6"/>
    <w:rsid w:val="004540E6"/>
    <w:rsid w:val="00456250"/>
    <w:rsid w:val="0046209D"/>
    <w:rsid w:val="00467C43"/>
    <w:rsid w:val="00471A57"/>
    <w:rsid w:val="004B5168"/>
    <w:rsid w:val="005211B0"/>
    <w:rsid w:val="00554FA7"/>
    <w:rsid w:val="0058172C"/>
    <w:rsid w:val="005C133E"/>
    <w:rsid w:val="005E4018"/>
    <w:rsid w:val="00653304"/>
    <w:rsid w:val="00687DB7"/>
    <w:rsid w:val="006B03D3"/>
    <w:rsid w:val="006B67D8"/>
    <w:rsid w:val="006C5931"/>
    <w:rsid w:val="006E79B6"/>
    <w:rsid w:val="00701A89"/>
    <w:rsid w:val="00732807"/>
    <w:rsid w:val="00750D49"/>
    <w:rsid w:val="007708CC"/>
    <w:rsid w:val="007756E1"/>
    <w:rsid w:val="007808BA"/>
    <w:rsid w:val="007B5BD1"/>
    <w:rsid w:val="007C3425"/>
    <w:rsid w:val="008071FE"/>
    <w:rsid w:val="008D2602"/>
    <w:rsid w:val="008D625D"/>
    <w:rsid w:val="00950F3C"/>
    <w:rsid w:val="00956FC4"/>
    <w:rsid w:val="00961601"/>
    <w:rsid w:val="00981168"/>
    <w:rsid w:val="009A1A61"/>
    <w:rsid w:val="00A06C54"/>
    <w:rsid w:val="00A11FA6"/>
    <w:rsid w:val="00A17712"/>
    <w:rsid w:val="00A82AAC"/>
    <w:rsid w:val="00A82BCF"/>
    <w:rsid w:val="00AB6CA6"/>
    <w:rsid w:val="00AC3BEE"/>
    <w:rsid w:val="00AD48D3"/>
    <w:rsid w:val="00AE1549"/>
    <w:rsid w:val="00AE1DA2"/>
    <w:rsid w:val="00AE36B3"/>
    <w:rsid w:val="00B02AD2"/>
    <w:rsid w:val="00B107F4"/>
    <w:rsid w:val="00B315F3"/>
    <w:rsid w:val="00B35358"/>
    <w:rsid w:val="00B45DF9"/>
    <w:rsid w:val="00B5089E"/>
    <w:rsid w:val="00B720BF"/>
    <w:rsid w:val="00B923E6"/>
    <w:rsid w:val="00BA6D34"/>
    <w:rsid w:val="00BC4D30"/>
    <w:rsid w:val="00BD63B1"/>
    <w:rsid w:val="00BD6FA8"/>
    <w:rsid w:val="00C264B9"/>
    <w:rsid w:val="00C80802"/>
    <w:rsid w:val="00CA6520"/>
    <w:rsid w:val="00CB45A6"/>
    <w:rsid w:val="00CF4B1A"/>
    <w:rsid w:val="00D02BAA"/>
    <w:rsid w:val="00D11523"/>
    <w:rsid w:val="00D14068"/>
    <w:rsid w:val="00D33A55"/>
    <w:rsid w:val="00DC14C1"/>
    <w:rsid w:val="00DD08B0"/>
    <w:rsid w:val="00DF7066"/>
    <w:rsid w:val="00E07A59"/>
    <w:rsid w:val="00E14024"/>
    <w:rsid w:val="00E23E87"/>
    <w:rsid w:val="00E270D7"/>
    <w:rsid w:val="00E30A38"/>
    <w:rsid w:val="00E86B96"/>
    <w:rsid w:val="00EA68D8"/>
    <w:rsid w:val="00EA74BF"/>
    <w:rsid w:val="00EB3C9D"/>
    <w:rsid w:val="00EC38A2"/>
    <w:rsid w:val="00EE6A9A"/>
    <w:rsid w:val="00F00797"/>
    <w:rsid w:val="00F53B47"/>
    <w:rsid w:val="00F65D29"/>
    <w:rsid w:val="00F803B5"/>
    <w:rsid w:val="00F877AC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515"/>
  <w15:docId w15:val="{3815E564-DB86-4CFF-8B8A-6D4F37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Jennie Tylec</cp:lastModifiedBy>
  <cp:revision>4</cp:revision>
  <cp:lastPrinted>2009-03-25T15:49:00Z</cp:lastPrinted>
  <dcterms:created xsi:type="dcterms:W3CDTF">2025-04-10T14:37:00Z</dcterms:created>
  <dcterms:modified xsi:type="dcterms:W3CDTF">2025-04-10T14:38:00Z</dcterms:modified>
</cp:coreProperties>
</file>